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79"/>
        <w:tblW w:w="0" w:type="auto"/>
        <w:tblLayout w:type="fixed"/>
        <w:tblLook w:val="0000" w:firstRow="0" w:lastRow="0" w:firstColumn="0" w:lastColumn="0" w:noHBand="0" w:noVBand="0"/>
      </w:tblPr>
      <w:tblGrid>
        <w:gridCol w:w="1219"/>
        <w:gridCol w:w="835"/>
        <w:gridCol w:w="191"/>
        <w:gridCol w:w="1022"/>
        <w:gridCol w:w="1596"/>
        <w:gridCol w:w="211"/>
        <w:gridCol w:w="473"/>
        <w:gridCol w:w="825"/>
        <w:gridCol w:w="750"/>
        <w:gridCol w:w="788"/>
        <w:gridCol w:w="877"/>
      </w:tblGrid>
      <w:tr w:rsidR="00491CE8" w:rsidRPr="006D779C" w14:paraId="1E1A794C" w14:textId="77777777" w:rsidTr="00491CE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787" w:type="dxa"/>
            <w:gridSpan w:val="11"/>
            <w:shd w:val="clear" w:color="auto" w:fill="000000"/>
            <w:vAlign w:val="center"/>
          </w:tcPr>
          <w:p w14:paraId="4AAB0638" w14:textId="77777777" w:rsidR="00491CE8" w:rsidRPr="00D6155E" w:rsidRDefault="00491CE8" w:rsidP="00491CE8">
            <w:pPr>
              <w:pStyle w:val="Heading3"/>
            </w:pPr>
            <w:r w:rsidRPr="00D6155E">
              <w:t>Applicant Information</w:t>
            </w:r>
          </w:p>
        </w:tc>
      </w:tr>
      <w:tr w:rsidR="00491CE8" w:rsidRPr="005114CE" w14:paraId="6B011401" w14:textId="77777777" w:rsidTr="00491CE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054" w:type="dxa"/>
            <w:gridSpan w:val="2"/>
            <w:vAlign w:val="bottom"/>
          </w:tcPr>
          <w:p w14:paraId="78AC221C" w14:textId="77777777" w:rsidR="00491CE8" w:rsidRPr="005114CE" w:rsidRDefault="00491CE8" w:rsidP="00491CE8">
            <w:pPr>
              <w:pStyle w:val="BodyText"/>
            </w:pPr>
            <w:r>
              <w:t>Contact Name</w:t>
            </w:r>
            <w:r w:rsidRPr="005114CE">
              <w:t>:</w:t>
            </w:r>
          </w:p>
        </w:tc>
        <w:tc>
          <w:tcPr>
            <w:tcW w:w="3020" w:type="dxa"/>
            <w:gridSpan w:val="4"/>
            <w:tcBorders>
              <w:bottom w:val="single" w:sz="4" w:space="0" w:color="auto"/>
            </w:tcBorders>
            <w:vAlign w:val="bottom"/>
          </w:tcPr>
          <w:p w14:paraId="7EA593A4" w14:textId="77777777" w:rsidR="00491CE8" w:rsidRPr="009C220D" w:rsidRDefault="00491CE8" w:rsidP="00491CE8">
            <w:pPr>
              <w:pStyle w:val="Field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vAlign w:val="bottom"/>
          </w:tcPr>
          <w:p w14:paraId="311DE401" w14:textId="77777777" w:rsidR="00491CE8" w:rsidRPr="009C220D" w:rsidRDefault="00491CE8" w:rsidP="00491CE8">
            <w:pPr>
              <w:pStyle w:val="Field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750" w:type="dxa"/>
            <w:tcBorders>
              <w:bottom w:val="single" w:sz="4" w:space="0" w:color="auto"/>
            </w:tcBorders>
            <w:vAlign w:val="bottom"/>
          </w:tcPr>
          <w:p w14:paraId="62C0C3B7" w14:textId="77777777" w:rsidR="00491CE8" w:rsidRPr="009C220D" w:rsidRDefault="00491CE8" w:rsidP="00491CE8">
            <w:pPr>
              <w:pStyle w:val="FieldText"/>
            </w:pPr>
          </w:p>
        </w:tc>
        <w:tc>
          <w:tcPr>
            <w:tcW w:w="788" w:type="dxa"/>
            <w:vAlign w:val="bottom"/>
          </w:tcPr>
          <w:p w14:paraId="18213D04" w14:textId="77777777" w:rsidR="00491CE8" w:rsidRPr="005114CE" w:rsidRDefault="00491CE8" w:rsidP="00491CE8">
            <w:pPr>
              <w:pStyle w:val="BodyText"/>
            </w:pPr>
            <w:r w:rsidRPr="005114CE">
              <w:t>Date: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bottom"/>
          </w:tcPr>
          <w:p w14:paraId="4E2E8DC1" w14:textId="77777777" w:rsidR="00491CE8" w:rsidRPr="009C220D" w:rsidRDefault="00491CE8" w:rsidP="00491CE8">
            <w:pPr>
              <w:pStyle w:val="Field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91CE8" w:rsidRPr="005114CE" w14:paraId="61E6EDCE" w14:textId="77777777" w:rsidTr="00491CE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054" w:type="dxa"/>
            <w:gridSpan w:val="2"/>
          </w:tcPr>
          <w:p w14:paraId="236963F9" w14:textId="77777777" w:rsidR="00491CE8" w:rsidRPr="00D6155E" w:rsidRDefault="00491CE8" w:rsidP="00491CE8">
            <w:pPr>
              <w:pStyle w:val="BodyText2"/>
              <w:tabs>
                <w:tab w:val="clear" w:pos="1143"/>
                <w:tab w:val="left" w:pos="1621"/>
              </w:tabs>
            </w:pPr>
          </w:p>
        </w:tc>
        <w:tc>
          <w:tcPr>
            <w:tcW w:w="3020" w:type="dxa"/>
            <w:gridSpan w:val="4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1D2D19CE" w14:textId="77777777" w:rsidR="00491CE8" w:rsidRPr="00D6155E" w:rsidRDefault="00491CE8" w:rsidP="00491CE8">
            <w:pPr>
              <w:pStyle w:val="BodyText2"/>
              <w:tabs>
                <w:tab w:val="left" w:pos="1621"/>
              </w:tabs>
            </w:pPr>
            <w:r>
              <w:t>First</w:t>
            </w:r>
          </w:p>
        </w:tc>
        <w:tc>
          <w:tcPr>
            <w:tcW w:w="1298" w:type="dxa"/>
            <w:gridSpan w:val="2"/>
            <w:tcMar>
              <w:top w:w="29" w:type="dxa"/>
              <w:left w:w="115" w:type="dxa"/>
              <w:right w:w="115" w:type="dxa"/>
            </w:tcMar>
          </w:tcPr>
          <w:p w14:paraId="6643BF36" w14:textId="77777777" w:rsidR="00491CE8" w:rsidRPr="009C220D" w:rsidRDefault="00491CE8" w:rsidP="00491CE8">
            <w:pPr>
              <w:pStyle w:val="BodyText2"/>
            </w:pPr>
            <w:r>
              <w:t>Last</w:t>
            </w:r>
          </w:p>
        </w:tc>
        <w:tc>
          <w:tcPr>
            <w:tcW w:w="2415" w:type="dxa"/>
            <w:gridSpan w:val="3"/>
            <w:tcMar>
              <w:top w:w="29" w:type="dxa"/>
              <w:left w:w="115" w:type="dxa"/>
              <w:right w:w="115" w:type="dxa"/>
            </w:tcMar>
          </w:tcPr>
          <w:p w14:paraId="500B707B" w14:textId="77777777" w:rsidR="00491CE8" w:rsidRPr="009C220D" w:rsidRDefault="00491CE8" w:rsidP="00491CE8">
            <w:pPr>
              <w:pStyle w:val="BodyText2"/>
            </w:pPr>
          </w:p>
        </w:tc>
      </w:tr>
      <w:tr w:rsidR="00491CE8" w:rsidRPr="005114CE" w14:paraId="78A9F95E" w14:textId="77777777" w:rsidTr="00491CE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54" w:type="dxa"/>
            <w:gridSpan w:val="2"/>
            <w:vAlign w:val="bottom"/>
          </w:tcPr>
          <w:p w14:paraId="733DF0D8" w14:textId="77777777" w:rsidR="00491CE8" w:rsidRPr="005114CE" w:rsidRDefault="00491CE8" w:rsidP="00491CE8">
            <w:pPr>
              <w:pStyle w:val="BodyText"/>
            </w:pPr>
            <w:r>
              <w:t>Phone Numbers:</w:t>
            </w:r>
          </w:p>
        </w:tc>
        <w:tc>
          <w:tcPr>
            <w:tcW w:w="6733" w:type="dxa"/>
            <w:gridSpan w:val="9"/>
            <w:tcBorders>
              <w:bottom w:val="single" w:sz="4" w:space="0" w:color="auto"/>
            </w:tcBorders>
            <w:vAlign w:val="bottom"/>
          </w:tcPr>
          <w:p w14:paraId="2A4D75B9" w14:textId="77777777" w:rsidR="00491CE8" w:rsidRPr="009C220D" w:rsidRDefault="00491CE8" w:rsidP="00491CE8">
            <w:pPr>
              <w:pStyle w:val="Field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491CE8" w:rsidRPr="005114CE" w14:paraId="10F33765" w14:textId="77777777" w:rsidTr="00491CE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054" w:type="dxa"/>
            <w:gridSpan w:val="2"/>
            <w:vAlign w:val="bottom"/>
          </w:tcPr>
          <w:p w14:paraId="2BD09013" w14:textId="77777777" w:rsidR="00491CE8" w:rsidRPr="005114CE" w:rsidRDefault="00491CE8" w:rsidP="00491CE8">
            <w:pPr>
              <w:pStyle w:val="BodyText"/>
            </w:pPr>
            <w:r>
              <w:t>Email Address:</w:t>
            </w:r>
          </w:p>
        </w:tc>
        <w:tc>
          <w:tcPr>
            <w:tcW w:w="6733" w:type="dxa"/>
            <w:gridSpan w:val="9"/>
            <w:tcBorders>
              <w:bottom w:val="single" w:sz="4" w:space="0" w:color="auto"/>
            </w:tcBorders>
            <w:vAlign w:val="bottom"/>
          </w:tcPr>
          <w:p w14:paraId="7B33E55E" w14:textId="77777777" w:rsidR="00491CE8" w:rsidRPr="009C220D" w:rsidRDefault="00491CE8" w:rsidP="00491CE8">
            <w:pPr>
              <w:pStyle w:val="Field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491CE8" w:rsidRPr="005114CE" w14:paraId="7E1AA991" w14:textId="77777777" w:rsidTr="00491CE8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8787" w:type="dxa"/>
            <w:gridSpan w:val="11"/>
            <w:vAlign w:val="bottom"/>
          </w:tcPr>
          <w:p w14:paraId="5DA0D510" w14:textId="77777777" w:rsidR="00491CE8" w:rsidRPr="009C220D" w:rsidRDefault="00491CE8" w:rsidP="00491CE8">
            <w:pPr>
              <w:pStyle w:val="BodyText"/>
            </w:pPr>
          </w:p>
        </w:tc>
      </w:tr>
      <w:tr w:rsidR="00491CE8" w:rsidRPr="006D779C" w14:paraId="63AC340F" w14:textId="77777777" w:rsidTr="00491CE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787" w:type="dxa"/>
            <w:gridSpan w:val="11"/>
            <w:shd w:val="clear" w:color="auto" w:fill="000000"/>
            <w:vAlign w:val="center"/>
          </w:tcPr>
          <w:p w14:paraId="5FE808F3" w14:textId="77777777" w:rsidR="00491CE8" w:rsidRPr="006D779C" w:rsidRDefault="00491CE8" w:rsidP="00491CE8">
            <w:pPr>
              <w:pStyle w:val="Heading3"/>
            </w:pPr>
            <w:r>
              <w:t>Grant Request Information</w:t>
            </w:r>
          </w:p>
        </w:tc>
      </w:tr>
      <w:tr w:rsidR="00491CE8" w:rsidRPr="00613129" w14:paraId="6D54BDAD" w14:textId="77777777" w:rsidTr="00491CE8">
        <w:tblPrEx>
          <w:tblCellMar>
            <w:top w:w="0" w:type="dxa"/>
            <w:bottom w:w="0" w:type="dxa"/>
          </w:tblCellMar>
        </w:tblPrEx>
        <w:trPr>
          <w:gridAfter w:val="9"/>
          <w:wAfter w:w="6733" w:type="dxa"/>
          <w:trHeight w:val="432"/>
        </w:trPr>
        <w:tc>
          <w:tcPr>
            <w:tcW w:w="2054" w:type="dxa"/>
            <w:gridSpan w:val="2"/>
            <w:vAlign w:val="bottom"/>
          </w:tcPr>
          <w:p w14:paraId="6055FEDC" w14:textId="77777777" w:rsidR="00491CE8" w:rsidRDefault="00491CE8" w:rsidP="00491CE8">
            <w:pPr>
              <w:pStyle w:val="BodyText"/>
            </w:pPr>
          </w:p>
          <w:p w14:paraId="5E1F2ED6" w14:textId="77777777" w:rsidR="00491CE8" w:rsidRPr="005114CE" w:rsidRDefault="00491CE8" w:rsidP="00491CE8">
            <w:pPr>
              <w:pStyle w:val="BodyText"/>
            </w:pPr>
            <w:r>
              <w:t>Brief Description of Project/Request:</w:t>
            </w:r>
          </w:p>
        </w:tc>
      </w:tr>
      <w:tr w:rsidR="00491CE8" w:rsidRPr="00613129" w14:paraId="28E288F0" w14:textId="77777777" w:rsidTr="00491CE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787" w:type="dxa"/>
            <w:gridSpan w:val="11"/>
            <w:tcBorders>
              <w:bottom w:val="single" w:sz="4" w:space="0" w:color="auto"/>
            </w:tcBorders>
            <w:vAlign w:val="bottom"/>
          </w:tcPr>
          <w:p w14:paraId="66FD924D" w14:textId="77777777" w:rsidR="00491CE8" w:rsidRPr="006722FF" w:rsidRDefault="00491CE8" w:rsidP="00491CE8">
            <w:pPr>
              <w:pStyle w:val="FieldText"/>
            </w:pPr>
          </w:p>
        </w:tc>
      </w:tr>
      <w:tr w:rsidR="00491CE8" w:rsidRPr="00613129" w14:paraId="0871119C" w14:textId="77777777" w:rsidTr="00491CE8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8787" w:type="dxa"/>
            <w:gridSpan w:val="11"/>
            <w:tcBorders>
              <w:bottom w:val="single" w:sz="4" w:space="0" w:color="auto"/>
            </w:tcBorders>
            <w:vAlign w:val="center"/>
          </w:tcPr>
          <w:p w14:paraId="15AC276C" w14:textId="77777777" w:rsidR="00491CE8" w:rsidRPr="009C220D" w:rsidRDefault="00491CE8" w:rsidP="00491CE8">
            <w:pPr>
              <w:pStyle w:val="FieldText"/>
            </w:pPr>
          </w:p>
        </w:tc>
      </w:tr>
      <w:tr w:rsidR="00491CE8" w:rsidRPr="00613129" w14:paraId="1CCF3117" w14:textId="77777777" w:rsidTr="00491CE8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8787" w:type="dxa"/>
            <w:gridSpan w:val="11"/>
            <w:tcBorders>
              <w:bottom w:val="single" w:sz="4" w:space="0" w:color="auto"/>
            </w:tcBorders>
            <w:vAlign w:val="center"/>
          </w:tcPr>
          <w:p w14:paraId="74BD4A10" w14:textId="77777777" w:rsidR="00491CE8" w:rsidRPr="005114CE" w:rsidRDefault="00491CE8" w:rsidP="00491CE8">
            <w:pPr>
              <w:pStyle w:val="BodyText"/>
            </w:pPr>
          </w:p>
        </w:tc>
        <w:tc>
          <w:tcPr>
            <w:gridSpan w:val="9"/>
          </w:tcPr>
          <w:p w14:paraId="1CCF3117" w14:textId="77777777" w:rsidR="00491CE8" w:rsidRPr="00613129" w:rsidRDefault="00491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491CE8" w14:paraId="19CEAFA0" w14:textId="77777777" w:rsidTr="00491CE8">
        <w:tblPrEx>
          <w:tblCellMar>
            <w:top w:w="0" w:type="dxa"/>
            <w:bottom w:w="0" w:type="dxa"/>
          </w:tblCellMar>
        </w:tblPrEx>
        <w:trPr>
          <w:gridAfter w:val="6"/>
          <w:wAfter w:w="3924" w:type="dxa"/>
          <w:trHeight w:val="432"/>
        </w:trPr>
        <w:tc>
          <w:tcPr>
            <w:tcW w:w="1219" w:type="dxa"/>
            <w:vAlign w:val="bottom"/>
          </w:tcPr>
          <w:p w14:paraId="539AFAC6" w14:textId="77777777" w:rsidR="00491CE8" w:rsidRDefault="00491CE8" w:rsidP="00491CE8">
            <w:pPr>
              <w:pStyle w:val="BodyText3"/>
              <w:jc w:val="left"/>
            </w:pPr>
          </w:p>
          <w:p w14:paraId="7B935957" w14:textId="77777777" w:rsidR="00491CE8" w:rsidRDefault="00491CE8" w:rsidP="00491CE8">
            <w:pPr>
              <w:pStyle w:val="BodyText3"/>
            </w:pPr>
          </w:p>
          <w:p w14:paraId="5ED74F85" w14:textId="77777777" w:rsidR="00491CE8" w:rsidRPr="007320E2" w:rsidRDefault="00491CE8" w:rsidP="00491CE8">
            <w:pPr>
              <w:pStyle w:val="BodyText3"/>
              <w:jc w:val="left"/>
            </w:pPr>
            <w:r>
              <w:t>START DATE: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vAlign w:val="bottom"/>
          </w:tcPr>
          <w:p w14:paraId="05129755" w14:textId="77777777" w:rsidR="00491CE8" w:rsidRPr="007320E2" w:rsidRDefault="00491CE8" w:rsidP="00491CE8">
            <w:pPr>
              <w:pStyle w:val="FieldTex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022" w:type="dxa"/>
            <w:vAlign w:val="bottom"/>
          </w:tcPr>
          <w:p w14:paraId="35444E94" w14:textId="77777777" w:rsidR="00491CE8" w:rsidRPr="005114CE" w:rsidRDefault="00491CE8" w:rsidP="00491CE8">
            <w:pPr>
              <w:pStyle w:val="BodyText3"/>
            </w:pPr>
            <w:r>
              <w:t>END DATE: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14:paraId="18874E2C" w14:textId="77777777" w:rsidR="00491CE8" w:rsidRPr="005114CE" w:rsidRDefault="00491CE8" w:rsidP="00491CE8">
            <w:pPr>
              <w:pStyle w:val="FieldTex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491CE8" w:rsidRPr="00613129" w14:paraId="337B9AC6" w14:textId="77777777" w:rsidTr="00491CE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547" w:type="dxa"/>
            <w:gridSpan w:val="7"/>
            <w:vAlign w:val="bottom"/>
          </w:tcPr>
          <w:p w14:paraId="29344519" w14:textId="77777777" w:rsidR="00491CE8" w:rsidRDefault="00491CE8" w:rsidP="00491CE8">
            <w:pPr>
              <w:pStyle w:val="BodyText"/>
            </w:pPr>
          </w:p>
          <w:p w14:paraId="554B9DDB" w14:textId="77777777" w:rsidR="00491CE8" w:rsidRDefault="00261A16" w:rsidP="005078D2">
            <w:pPr>
              <w:pStyle w:val="BodyText"/>
            </w:pPr>
            <w:r>
              <w:t>Lifespan of Supplies Request</w:t>
            </w:r>
            <w:r w:rsidR="005078D2">
              <w:t>ed</w:t>
            </w:r>
            <w:r>
              <w:t xml:space="preserve"> </w:t>
            </w:r>
            <w:r w:rsidR="00452303">
              <w:t>(</w:t>
            </w:r>
            <w:r w:rsidR="00491CE8">
              <w:t>1 Year, 2 Years, etc.)</w:t>
            </w:r>
          </w:p>
        </w:tc>
        <w:tc>
          <w:tcPr>
            <w:tcW w:w="3240" w:type="dxa"/>
            <w:gridSpan w:val="4"/>
            <w:tcBorders>
              <w:bottom w:val="single" w:sz="4" w:space="0" w:color="auto"/>
            </w:tcBorders>
            <w:vAlign w:val="bottom"/>
          </w:tcPr>
          <w:p w14:paraId="50F3C93A" w14:textId="77777777" w:rsidR="00491CE8" w:rsidRPr="005114CE" w:rsidRDefault="00491CE8" w:rsidP="00491CE8">
            <w:pPr>
              <w:pStyle w:val="FieldText"/>
            </w:pPr>
          </w:p>
        </w:tc>
      </w:tr>
      <w:tr w:rsidR="00491CE8" w:rsidRPr="00613129" w14:paraId="69D5876C" w14:textId="77777777" w:rsidTr="00491CE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787" w:type="dxa"/>
            <w:gridSpan w:val="11"/>
            <w:vAlign w:val="bottom"/>
          </w:tcPr>
          <w:p w14:paraId="27ED7C91" w14:textId="77777777" w:rsidR="00261A16" w:rsidRDefault="00261A16" w:rsidP="00491CE8">
            <w:pPr>
              <w:pStyle w:val="FieldText"/>
              <w:rPr>
                <w:b w:val="0"/>
              </w:rPr>
            </w:pPr>
          </w:p>
          <w:p w14:paraId="5CD089F6" w14:textId="77777777" w:rsidR="00261A16" w:rsidRDefault="00261A16" w:rsidP="00491CE8">
            <w:pPr>
              <w:pStyle w:val="FieldText"/>
              <w:rPr>
                <w:b w:val="0"/>
              </w:rPr>
            </w:pPr>
          </w:p>
          <w:p w14:paraId="4749808D" w14:textId="77777777" w:rsidR="00491CE8" w:rsidRPr="006722FF" w:rsidRDefault="00491CE8" w:rsidP="00491CE8">
            <w:pPr>
              <w:pStyle w:val="FieldText"/>
              <w:rPr>
                <w:b w:val="0"/>
              </w:rPr>
            </w:pPr>
            <w:r w:rsidRPr="006722FF">
              <w:rPr>
                <w:b w:val="0"/>
              </w:rPr>
              <w:t>How Will You Assess Project/Request Goal</w:t>
            </w:r>
            <w:r>
              <w:rPr>
                <w:b w:val="0"/>
              </w:rPr>
              <w:t>s during and /or Upon Completion</w:t>
            </w:r>
          </w:p>
        </w:tc>
      </w:tr>
      <w:tr w:rsidR="00491CE8" w:rsidRPr="00613129" w14:paraId="3E9F3C65" w14:textId="77777777" w:rsidTr="00491CE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787" w:type="dxa"/>
            <w:gridSpan w:val="11"/>
            <w:tcBorders>
              <w:bottom w:val="single" w:sz="4" w:space="0" w:color="auto"/>
            </w:tcBorders>
            <w:vAlign w:val="bottom"/>
          </w:tcPr>
          <w:p w14:paraId="3FB93125" w14:textId="77777777" w:rsidR="00491CE8" w:rsidRPr="005114CE" w:rsidRDefault="00491CE8" w:rsidP="00491CE8">
            <w:pPr>
              <w:pStyle w:val="FieldText"/>
            </w:pPr>
          </w:p>
        </w:tc>
      </w:tr>
      <w:tr w:rsidR="00491CE8" w:rsidRPr="00613129" w14:paraId="1BCC06A6" w14:textId="77777777" w:rsidTr="00491CE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78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CD45E" w14:textId="77777777" w:rsidR="00491CE8" w:rsidRPr="009C220D" w:rsidRDefault="00491CE8" w:rsidP="00491CE8">
            <w:pPr>
              <w:pStyle w:val="FieldText"/>
            </w:pPr>
          </w:p>
        </w:tc>
      </w:tr>
      <w:tr w:rsidR="00491CE8" w:rsidRPr="00613129" w14:paraId="7958E64A" w14:textId="77777777" w:rsidTr="00491CE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878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7C260" w14:textId="77777777" w:rsidR="00491CE8" w:rsidRPr="005114CE" w:rsidRDefault="00491CE8" w:rsidP="00491CE8">
            <w:pPr>
              <w:pStyle w:val="BodyText"/>
            </w:pPr>
          </w:p>
        </w:tc>
      </w:tr>
      <w:tr w:rsidR="00491CE8" w:rsidRPr="00613129" w14:paraId="5A61ED92" w14:textId="77777777" w:rsidTr="0045230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787" w:type="dxa"/>
            <w:gridSpan w:val="11"/>
            <w:tcBorders>
              <w:top w:val="single" w:sz="4" w:space="0" w:color="auto"/>
            </w:tcBorders>
            <w:vAlign w:val="bottom"/>
          </w:tcPr>
          <w:p w14:paraId="6287AA2E" w14:textId="77777777" w:rsidR="00491CE8" w:rsidRDefault="00491CE8" w:rsidP="00491CE8">
            <w:pPr>
              <w:pStyle w:val="BodyText"/>
            </w:pPr>
          </w:p>
          <w:p w14:paraId="099885F3" w14:textId="77777777" w:rsidR="00491CE8" w:rsidRDefault="00491CE8" w:rsidP="00491CE8">
            <w:pPr>
              <w:pStyle w:val="BodyText"/>
            </w:pPr>
            <w:r>
              <w:t>Project Budget (Include all expected costs and other sources of income if relevant)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8625"/>
            </w:tblGrid>
            <w:tr w:rsidR="00491CE8" w:rsidRPr="006722FF" w14:paraId="284374F4" w14:textId="77777777" w:rsidTr="00F938DB">
              <w:tc>
                <w:tcPr>
                  <w:tcW w:w="8625" w:type="dxa"/>
                  <w:tcBorders>
                    <w:bottom w:val="single" w:sz="4" w:space="0" w:color="auto"/>
                  </w:tcBorders>
                </w:tcPr>
                <w:p w14:paraId="3B576995" w14:textId="77777777" w:rsidR="00491CE8" w:rsidRDefault="00491CE8" w:rsidP="00F938DB">
                  <w:pPr>
                    <w:pStyle w:val="BodyText"/>
                    <w:framePr w:hSpace="180" w:wrap="around" w:vAnchor="text" w:hAnchor="margin" w:y="-179"/>
                  </w:pPr>
                </w:p>
                <w:p w14:paraId="237A5CB6" w14:textId="77777777" w:rsidR="00491CE8" w:rsidRPr="006722FF" w:rsidRDefault="00491CE8" w:rsidP="00F938DB">
                  <w:pPr>
                    <w:pStyle w:val="BodyText"/>
                    <w:framePr w:hSpace="180" w:wrap="around" w:vAnchor="text" w:hAnchor="margin" w:y="-179"/>
                  </w:pPr>
                </w:p>
              </w:tc>
            </w:tr>
            <w:tr w:rsidR="00491CE8" w:rsidRPr="006722FF" w14:paraId="478B54CE" w14:textId="77777777" w:rsidTr="00F938DB">
              <w:tc>
                <w:tcPr>
                  <w:tcW w:w="8625" w:type="dxa"/>
                  <w:tcBorders>
                    <w:top w:val="single" w:sz="4" w:space="0" w:color="auto"/>
                  </w:tcBorders>
                </w:tcPr>
                <w:p w14:paraId="3EEA8F61" w14:textId="77777777" w:rsidR="00491CE8" w:rsidRPr="006722FF" w:rsidRDefault="00491CE8" w:rsidP="00F938DB">
                  <w:pPr>
                    <w:pStyle w:val="BodyText"/>
                    <w:framePr w:hSpace="180" w:wrap="around" w:vAnchor="text" w:hAnchor="margin" w:y="-179"/>
                  </w:pPr>
                </w:p>
              </w:tc>
            </w:tr>
            <w:tr w:rsidR="00491CE8" w:rsidRPr="006722FF" w14:paraId="2B06DE70" w14:textId="77777777" w:rsidTr="00F938DB">
              <w:tc>
                <w:tcPr>
                  <w:tcW w:w="8625" w:type="dxa"/>
                  <w:tcBorders>
                    <w:bottom w:val="single" w:sz="4" w:space="0" w:color="auto"/>
                  </w:tcBorders>
                </w:tcPr>
                <w:p w14:paraId="47413123" w14:textId="77777777" w:rsidR="00491CE8" w:rsidRPr="006722FF" w:rsidRDefault="00491CE8" w:rsidP="00F938DB">
                  <w:pPr>
                    <w:pStyle w:val="BodyText"/>
                    <w:framePr w:hSpace="180" w:wrap="around" w:vAnchor="text" w:hAnchor="margin" w:y="-179"/>
                  </w:pPr>
                </w:p>
              </w:tc>
            </w:tr>
            <w:tr w:rsidR="00491CE8" w:rsidRPr="00F938DB" w14:paraId="548953C1" w14:textId="77777777" w:rsidTr="00F938DB">
              <w:tc>
                <w:tcPr>
                  <w:tcW w:w="8625" w:type="dxa"/>
                  <w:tcBorders>
                    <w:top w:val="single" w:sz="4" w:space="0" w:color="auto"/>
                  </w:tcBorders>
                </w:tcPr>
                <w:p w14:paraId="4190368B" w14:textId="77777777" w:rsidR="00491CE8" w:rsidRPr="006722FF" w:rsidRDefault="00491CE8" w:rsidP="00F938DB">
                  <w:pPr>
                    <w:pStyle w:val="BodyText"/>
                    <w:framePr w:hSpace="180" w:wrap="around" w:vAnchor="text" w:hAnchor="margin" w:y="-179"/>
                  </w:pPr>
                </w:p>
              </w:tc>
            </w:tr>
          </w:tbl>
          <w:p w14:paraId="335EE41D" w14:textId="77777777" w:rsidR="00491CE8" w:rsidRPr="005114CE" w:rsidRDefault="00452303" w:rsidP="00491CE8">
            <w:pPr>
              <w:pStyle w:val="BodyText"/>
            </w:pPr>
            <w:r>
              <w:t>Amount You are requesting from The Congdon Park Foundation</w:t>
            </w:r>
            <w:r w:rsidR="00491CE8">
              <w:t>?</w:t>
            </w:r>
          </w:p>
        </w:tc>
      </w:tr>
      <w:tr w:rsidR="00491CE8" w:rsidRPr="00613129" w14:paraId="38158471" w14:textId="77777777" w:rsidTr="00452303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8787" w:type="dxa"/>
            <w:gridSpan w:val="11"/>
            <w:tcBorders>
              <w:bottom w:val="single" w:sz="4" w:space="0" w:color="auto"/>
            </w:tcBorders>
          </w:tcPr>
          <w:p w14:paraId="79E3ED5A" w14:textId="77777777" w:rsidR="00491CE8" w:rsidRPr="005114CE" w:rsidRDefault="00491CE8" w:rsidP="00491CE8">
            <w:pPr>
              <w:pStyle w:val="FieldText"/>
            </w:pPr>
          </w:p>
        </w:tc>
      </w:tr>
      <w:tr w:rsidR="00AC5BDA" w:rsidRPr="00613129" w14:paraId="13EF6C7A" w14:textId="77777777" w:rsidTr="00AC5BD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8787" w:type="dxa"/>
            <w:gridSpan w:val="11"/>
            <w:tcBorders>
              <w:top w:val="single" w:sz="4" w:space="0" w:color="auto"/>
            </w:tcBorders>
            <w:vAlign w:val="bottom"/>
          </w:tcPr>
          <w:p w14:paraId="2C86A883" w14:textId="77777777" w:rsidR="00AC5BDA" w:rsidRDefault="00AC5BDA" w:rsidP="00491CE8">
            <w:pPr>
              <w:pStyle w:val="BodyText"/>
            </w:pPr>
          </w:p>
          <w:p w14:paraId="44FB6BAD" w14:textId="77777777" w:rsidR="00AC5BDA" w:rsidRDefault="00AC5BDA" w:rsidP="00491CE8">
            <w:pPr>
              <w:pStyle w:val="BodyText"/>
            </w:pPr>
            <w:r>
              <w:t>Application Priority If Submitting more than one request</w:t>
            </w:r>
            <w:r w:rsidR="00385D87">
              <w:t xml:space="preserve"> (1=1</w:t>
            </w:r>
            <w:proofErr w:type="gramStart"/>
            <w:r w:rsidR="00385D87" w:rsidRPr="00385D87">
              <w:rPr>
                <w:vertAlign w:val="superscript"/>
              </w:rPr>
              <w:t>st</w:t>
            </w:r>
            <w:r w:rsidR="00385D87">
              <w:t xml:space="preserve"> ,</w:t>
            </w:r>
            <w:proofErr w:type="gramEnd"/>
            <w:r w:rsidR="00385D87">
              <w:t xml:space="preserve"> 2=2</w:t>
            </w:r>
            <w:r w:rsidR="00385D87" w:rsidRPr="00385D87">
              <w:rPr>
                <w:vertAlign w:val="superscript"/>
              </w:rPr>
              <w:t>nd</w:t>
            </w:r>
            <w:r w:rsidR="00385D87">
              <w:t>, etc.)</w:t>
            </w:r>
          </w:p>
          <w:p w14:paraId="7C5EADA0" w14:textId="77777777" w:rsidR="00AC5BDA" w:rsidRDefault="00AC5BDA" w:rsidP="00AC5BDA">
            <w:pPr>
              <w:pStyle w:val="BodyText"/>
              <w:pBdr>
                <w:bottom w:val="single" w:sz="4" w:space="1" w:color="auto"/>
              </w:pBdr>
            </w:pPr>
          </w:p>
          <w:p w14:paraId="5737D4E6" w14:textId="77777777" w:rsidR="00AC5BDA" w:rsidRPr="005114CE" w:rsidRDefault="00AC5BDA" w:rsidP="00AC5BDA">
            <w:pPr>
              <w:pStyle w:val="BodyText"/>
              <w:pBdr>
                <w:bottom w:val="single" w:sz="4" w:space="1" w:color="auto"/>
              </w:pBdr>
            </w:pPr>
          </w:p>
        </w:tc>
      </w:tr>
    </w:tbl>
    <w:p w14:paraId="63212D87" w14:textId="77777777" w:rsidR="00467865" w:rsidRPr="00275BB5" w:rsidRDefault="00587281" w:rsidP="00584504">
      <w:pPr>
        <w:pStyle w:val="Heading2"/>
      </w:pPr>
      <w:r>
        <w:rPr>
          <w:noProof/>
        </w:rPr>
        <w:pict w14:anchorId="4AA04D06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90.1pt;margin-top:55.35pt;width:407.15pt;height:27.9pt;z-index:1;mso-position-horizontal-relative:page;mso-position-vertical-relative:page" filled="f" stroked="f">
            <v:textbox style="mso-fit-shape-to-text:t">
              <w:txbxContent>
                <w:p w14:paraId="5F52AEB1" w14:textId="77777777" w:rsidR="00813183" w:rsidRPr="00813183" w:rsidRDefault="00813183" w:rsidP="005A624E">
                  <w:pPr>
                    <w:pStyle w:val="Heading1"/>
                    <w:ind w:right="67"/>
                  </w:pPr>
                  <w:r>
                    <w:t xml:space="preserve">Congdon </w:t>
                  </w:r>
                  <w:r w:rsidR="005078D2">
                    <w:t xml:space="preserve">Park </w:t>
                  </w:r>
                  <w:r>
                    <w:t>Foundation Grant Application</w:t>
                  </w:r>
                </w:p>
              </w:txbxContent>
            </v:textbox>
            <w10:wrap anchorx="page" anchory="page"/>
          </v:shape>
        </w:pict>
      </w:r>
    </w:p>
    <w:p w14:paraId="0ADC9081" w14:textId="77777777" w:rsidR="005F6E87" w:rsidRPr="004E34C6" w:rsidRDefault="005F6E87" w:rsidP="004E34C6"/>
    <w:sectPr w:rsidR="005F6E87" w:rsidRPr="004E34C6" w:rsidSect="00587281">
      <w:pgSz w:w="12240" w:h="15840"/>
      <w:pgMar w:top="23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0260496">
    <w:abstractNumId w:val="9"/>
  </w:num>
  <w:num w:numId="2" w16cid:durableId="209375">
    <w:abstractNumId w:val="7"/>
  </w:num>
  <w:num w:numId="3" w16cid:durableId="50471260">
    <w:abstractNumId w:val="6"/>
  </w:num>
  <w:num w:numId="4" w16cid:durableId="1953441737">
    <w:abstractNumId w:val="5"/>
  </w:num>
  <w:num w:numId="5" w16cid:durableId="346907301">
    <w:abstractNumId w:val="4"/>
  </w:num>
  <w:num w:numId="6" w16cid:durableId="605622222">
    <w:abstractNumId w:val="8"/>
  </w:num>
  <w:num w:numId="7" w16cid:durableId="2110929789">
    <w:abstractNumId w:val="3"/>
  </w:num>
  <w:num w:numId="8" w16cid:durableId="1539925891">
    <w:abstractNumId w:val="2"/>
  </w:num>
  <w:num w:numId="9" w16cid:durableId="1746144948">
    <w:abstractNumId w:val="1"/>
  </w:num>
  <w:num w:numId="10" w16cid:durableId="1257136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3183"/>
    <w:rsid w:val="00001EE8"/>
    <w:rsid w:val="000071F7"/>
    <w:rsid w:val="0001529A"/>
    <w:rsid w:val="0002375D"/>
    <w:rsid w:val="0002798A"/>
    <w:rsid w:val="00083002"/>
    <w:rsid w:val="00087B85"/>
    <w:rsid w:val="000A01F1"/>
    <w:rsid w:val="000C1163"/>
    <w:rsid w:val="000C5D41"/>
    <w:rsid w:val="000D2539"/>
    <w:rsid w:val="000F2DF4"/>
    <w:rsid w:val="000F6783"/>
    <w:rsid w:val="00120C95"/>
    <w:rsid w:val="0014663E"/>
    <w:rsid w:val="00180664"/>
    <w:rsid w:val="00250014"/>
    <w:rsid w:val="00261A16"/>
    <w:rsid w:val="00275BB5"/>
    <w:rsid w:val="00286F6A"/>
    <w:rsid w:val="00291C8C"/>
    <w:rsid w:val="002A1ECE"/>
    <w:rsid w:val="002A2510"/>
    <w:rsid w:val="002B4D1D"/>
    <w:rsid w:val="002C10B1"/>
    <w:rsid w:val="002D222A"/>
    <w:rsid w:val="003076FD"/>
    <w:rsid w:val="00317005"/>
    <w:rsid w:val="00335259"/>
    <w:rsid w:val="00342FE0"/>
    <w:rsid w:val="00385D87"/>
    <w:rsid w:val="003929F1"/>
    <w:rsid w:val="003A1B63"/>
    <w:rsid w:val="003A41A1"/>
    <w:rsid w:val="003B2326"/>
    <w:rsid w:val="003E4B4A"/>
    <w:rsid w:val="00437ED0"/>
    <w:rsid w:val="00440CD8"/>
    <w:rsid w:val="00443837"/>
    <w:rsid w:val="00450F66"/>
    <w:rsid w:val="00452303"/>
    <w:rsid w:val="00461739"/>
    <w:rsid w:val="00467865"/>
    <w:rsid w:val="0048685F"/>
    <w:rsid w:val="00491CE8"/>
    <w:rsid w:val="004A1437"/>
    <w:rsid w:val="004A4198"/>
    <w:rsid w:val="004A54EA"/>
    <w:rsid w:val="004B0578"/>
    <w:rsid w:val="004D48D1"/>
    <w:rsid w:val="004E34C6"/>
    <w:rsid w:val="004F62AD"/>
    <w:rsid w:val="00501AE8"/>
    <w:rsid w:val="00504B65"/>
    <w:rsid w:val="005078D2"/>
    <w:rsid w:val="005114CE"/>
    <w:rsid w:val="0052122B"/>
    <w:rsid w:val="005557F6"/>
    <w:rsid w:val="00563778"/>
    <w:rsid w:val="00584504"/>
    <w:rsid w:val="00587281"/>
    <w:rsid w:val="00595362"/>
    <w:rsid w:val="005A624E"/>
    <w:rsid w:val="005B4AE2"/>
    <w:rsid w:val="005E63CC"/>
    <w:rsid w:val="005F6E87"/>
    <w:rsid w:val="00613129"/>
    <w:rsid w:val="00617C65"/>
    <w:rsid w:val="006722FF"/>
    <w:rsid w:val="00695AD2"/>
    <w:rsid w:val="006D2635"/>
    <w:rsid w:val="006D779C"/>
    <w:rsid w:val="006E2D7A"/>
    <w:rsid w:val="006E4F63"/>
    <w:rsid w:val="006E729E"/>
    <w:rsid w:val="007320E2"/>
    <w:rsid w:val="007602AC"/>
    <w:rsid w:val="00774B67"/>
    <w:rsid w:val="00793AC6"/>
    <w:rsid w:val="007A71DE"/>
    <w:rsid w:val="007B199B"/>
    <w:rsid w:val="007B6119"/>
    <w:rsid w:val="007E2A15"/>
    <w:rsid w:val="007E56C4"/>
    <w:rsid w:val="00801578"/>
    <w:rsid w:val="008107D6"/>
    <w:rsid w:val="00813183"/>
    <w:rsid w:val="00841645"/>
    <w:rsid w:val="00852EC6"/>
    <w:rsid w:val="008717C7"/>
    <w:rsid w:val="00876CAD"/>
    <w:rsid w:val="0088782D"/>
    <w:rsid w:val="008B7081"/>
    <w:rsid w:val="008F3623"/>
    <w:rsid w:val="00902964"/>
    <w:rsid w:val="0094790F"/>
    <w:rsid w:val="00966B90"/>
    <w:rsid w:val="009737B7"/>
    <w:rsid w:val="009802C4"/>
    <w:rsid w:val="009976D9"/>
    <w:rsid w:val="00997A3E"/>
    <w:rsid w:val="009A4EA3"/>
    <w:rsid w:val="009A527A"/>
    <w:rsid w:val="009A55DC"/>
    <w:rsid w:val="009C220D"/>
    <w:rsid w:val="00A03783"/>
    <w:rsid w:val="00A211B2"/>
    <w:rsid w:val="00A2727E"/>
    <w:rsid w:val="00A35524"/>
    <w:rsid w:val="00A43A90"/>
    <w:rsid w:val="00A74F99"/>
    <w:rsid w:val="00A80157"/>
    <w:rsid w:val="00A82BA3"/>
    <w:rsid w:val="00A94ACC"/>
    <w:rsid w:val="00AC5BDA"/>
    <w:rsid w:val="00AE6FA4"/>
    <w:rsid w:val="00AF16BA"/>
    <w:rsid w:val="00B03907"/>
    <w:rsid w:val="00B11811"/>
    <w:rsid w:val="00B120BE"/>
    <w:rsid w:val="00B311E1"/>
    <w:rsid w:val="00B348C0"/>
    <w:rsid w:val="00B4735C"/>
    <w:rsid w:val="00B80AC5"/>
    <w:rsid w:val="00B90EC2"/>
    <w:rsid w:val="00BA268F"/>
    <w:rsid w:val="00C079CA"/>
    <w:rsid w:val="00C67741"/>
    <w:rsid w:val="00C74647"/>
    <w:rsid w:val="00C76039"/>
    <w:rsid w:val="00C76480"/>
    <w:rsid w:val="00C80AD2"/>
    <w:rsid w:val="00C819CA"/>
    <w:rsid w:val="00C92FD6"/>
    <w:rsid w:val="00D04709"/>
    <w:rsid w:val="00D14E73"/>
    <w:rsid w:val="00D6155E"/>
    <w:rsid w:val="00DC47A2"/>
    <w:rsid w:val="00DE1551"/>
    <w:rsid w:val="00DE7FB7"/>
    <w:rsid w:val="00E04D9F"/>
    <w:rsid w:val="00E20DDA"/>
    <w:rsid w:val="00E32A8B"/>
    <w:rsid w:val="00E36054"/>
    <w:rsid w:val="00E37E7B"/>
    <w:rsid w:val="00E46E04"/>
    <w:rsid w:val="00E87396"/>
    <w:rsid w:val="00EB478A"/>
    <w:rsid w:val="00EC42A3"/>
    <w:rsid w:val="00F83033"/>
    <w:rsid w:val="00F938DB"/>
    <w:rsid w:val="00F966AA"/>
    <w:rsid w:val="00FB3ED6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1BA914D9"/>
  <w15:chartTrackingRefBased/>
  <w15:docId w15:val="{059B8E72-B7E7-4FBD-B572-D131762C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87281"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584504"/>
    <w:pPr>
      <w:tabs>
        <w:tab w:val="left" w:pos="7185"/>
      </w:tabs>
      <w:spacing w:after="60"/>
      <w:ind w:left="-634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72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6155E"/>
    <w:rPr>
      <w:sz w:val="19"/>
      <w:szCs w:val="19"/>
    </w:rPr>
  </w:style>
  <w:style w:type="character" w:customStyle="1" w:styleId="BodyTextChar">
    <w:name w:val="Body Text Char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D6155E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odyText3">
    <w:name w:val="Body Text 3"/>
    <w:basedOn w:val="Normal"/>
    <w:rsid w:val="00D6155E"/>
    <w:pPr>
      <w:jc w:val="center"/>
    </w:pPr>
    <w:rPr>
      <w:sz w:val="16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 w:val="19"/>
      <w:szCs w:val="19"/>
    </w:rPr>
  </w:style>
  <w:style w:type="paragraph" w:customStyle="1" w:styleId="FieldText">
    <w:name w:val="Field Text"/>
    <w:basedOn w:val="BodyText"/>
    <w:next w:val="Normal"/>
    <w:link w:val="FieldTextChar"/>
    <w:rsid w:val="00617C65"/>
    <w:rPr>
      <w:b/>
    </w:rPr>
  </w:style>
  <w:style w:type="character" w:customStyle="1" w:styleId="FieldTextChar">
    <w:name w:val="Field Text 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902964"/>
    <w:pPr>
      <w:spacing w:after="120"/>
    </w:pPr>
    <w:rPr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eremy\LOCALS~1\Temp\TCD2B.tmp\Telephone%20verification%20of%20previous%20employ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Telephone verification of previous employment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Jeannette</dc:creator>
  <cp:keywords/>
  <cp:lastModifiedBy>Morgana Kolenda</cp:lastModifiedBy>
  <cp:revision>2</cp:revision>
  <cp:lastPrinted>2002-03-15T14:59:00Z</cp:lastPrinted>
  <dcterms:created xsi:type="dcterms:W3CDTF">2024-09-23T17:47:00Z</dcterms:created>
  <dcterms:modified xsi:type="dcterms:W3CDTF">2024-09-23T17:47:00Z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TC060888441033</vt:lpwstr>
  </property>
</Properties>
</file>